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594E0A1" w14:textId="77777777" w:rsidR="007052D1" w:rsidRPr="007052D1" w:rsidRDefault="007052D1" w:rsidP="00B9022A">
      <w:pPr>
        <w:tabs>
          <w:tab w:val="left" w:pos="360"/>
          <w:tab w:val="left" w:pos="720"/>
          <w:tab w:val="left" w:pos="1080"/>
          <w:tab w:val="left" w:pos="1440"/>
        </w:tabs>
        <w:rPr>
          <w:rFonts w:ascii="Arial" w:eastAsia="Times New Roman" w:hAnsi="Arial" w:cs="Arial"/>
          <w:sz w:val="36"/>
          <w:szCs w:val="36"/>
        </w:rPr>
      </w:pPr>
      <w:bookmarkStart w:id="0" w:name="_GoBack"/>
      <w:bookmarkEnd w:id="0"/>
      <w:r w:rsidRPr="007052D1">
        <w:rPr>
          <w:rFonts w:ascii="Arial" w:eastAsia="Times New Roman" w:hAnsi="Arial" w:cs="Arial"/>
          <w:noProof/>
          <w:sz w:val="36"/>
          <w:szCs w:val="36"/>
          <w:lang w:eastAsia="en-US"/>
        </w:rPr>
        <w:drawing>
          <wp:inline distT="0" distB="0" distL="0" distR="0" wp14:anchorId="4594E1C1" wp14:editId="4594E1C2">
            <wp:extent cx="762000" cy="741734"/>
            <wp:effectExtent l="19050" t="0" r="0" b="0"/>
            <wp:docPr id="3" name="Picture 0" descr="Kiwanis Internation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wanis International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032" cy="74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52D1">
        <w:rPr>
          <w:rFonts w:ascii="Arial" w:eastAsia="Times New Roman" w:hAnsi="Arial" w:cs="Arial"/>
          <w:sz w:val="36"/>
          <w:szCs w:val="36"/>
        </w:rPr>
        <w:t>Williamsport Kiwanis Foundation</w:t>
      </w:r>
    </w:p>
    <w:p w14:paraId="4594E0A2" w14:textId="77777777" w:rsidR="00B9022A" w:rsidRDefault="00B9022A" w:rsidP="00B9022A">
      <w:pPr>
        <w:tabs>
          <w:tab w:val="left" w:pos="360"/>
          <w:tab w:val="left" w:pos="720"/>
          <w:tab w:val="left" w:pos="1080"/>
          <w:tab w:val="left" w:pos="1440"/>
        </w:tabs>
        <w:rPr>
          <w:rFonts w:ascii="Arial" w:hAnsi="Arial" w:cs="Arial"/>
          <w:szCs w:val="24"/>
        </w:rPr>
      </w:pPr>
    </w:p>
    <w:p w14:paraId="4594E0A3" w14:textId="77777777" w:rsidR="007052D1" w:rsidRPr="00373C8F" w:rsidRDefault="007052D1" w:rsidP="00B9022A">
      <w:pPr>
        <w:tabs>
          <w:tab w:val="left" w:pos="360"/>
          <w:tab w:val="left" w:pos="720"/>
          <w:tab w:val="left" w:pos="1080"/>
          <w:tab w:val="left" w:pos="1440"/>
        </w:tabs>
        <w:rPr>
          <w:rFonts w:ascii="Arial" w:hAnsi="Arial" w:cs="Arial"/>
          <w:szCs w:val="24"/>
        </w:rPr>
      </w:pPr>
    </w:p>
    <w:p w14:paraId="4594E0A4" w14:textId="77777777" w:rsidR="00B9022A" w:rsidRPr="007052D1" w:rsidRDefault="00B9022A" w:rsidP="00373C8F">
      <w:pPr>
        <w:tabs>
          <w:tab w:val="left" w:pos="360"/>
          <w:tab w:val="left" w:pos="720"/>
          <w:tab w:val="left" w:pos="1080"/>
          <w:tab w:val="left" w:pos="1440"/>
        </w:tabs>
        <w:spacing w:before="60"/>
        <w:rPr>
          <w:rFonts w:ascii="Arial" w:hAnsi="Arial" w:cs="Arial"/>
          <w:b/>
          <w:sz w:val="28"/>
          <w:szCs w:val="28"/>
        </w:rPr>
      </w:pPr>
      <w:r w:rsidRPr="007052D1">
        <w:rPr>
          <w:rFonts w:ascii="Arial" w:hAnsi="Arial" w:cs="Arial"/>
          <w:b/>
          <w:sz w:val="28"/>
          <w:szCs w:val="28"/>
        </w:rPr>
        <w:t>Key Club Scholarship</w:t>
      </w:r>
      <w:r w:rsidR="00373C8F" w:rsidRPr="007052D1">
        <w:rPr>
          <w:rFonts w:ascii="Arial" w:hAnsi="Arial" w:cs="Arial"/>
          <w:b/>
          <w:sz w:val="28"/>
          <w:szCs w:val="28"/>
        </w:rPr>
        <w:t xml:space="preserve"> </w:t>
      </w:r>
      <w:r w:rsidR="007052D1" w:rsidRPr="007052D1">
        <w:rPr>
          <w:rFonts w:ascii="Arial" w:hAnsi="Arial" w:cs="Arial"/>
          <w:b/>
          <w:sz w:val="28"/>
          <w:szCs w:val="28"/>
        </w:rPr>
        <w:t>–</w:t>
      </w:r>
      <w:r w:rsidR="00373C8F" w:rsidRPr="007052D1">
        <w:rPr>
          <w:rFonts w:ascii="Arial" w:hAnsi="Arial" w:cs="Arial"/>
          <w:b/>
          <w:sz w:val="28"/>
          <w:szCs w:val="28"/>
        </w:rPr>
        <w:t xml:space="preserve"> </w:t>
      </w:r>
      <w:r w:rsidRPr="007052D1">
        <w:rPr>
          <w:rFonts w:ascii="Arial" w:hAnsi="Arial" w:cs="Arial"/>
          <w:b/>
          <w:sz w:val="28"/>
          <w:szCs w:val="28"/>
        </w:rPr>
        <w:t>Application</w:t>
      </w:r>
    </w:p>
    <w:p w14:paraId="4594E0A5" w14:textId="77777777" w:rsidR="007052D1" w:rsidRPr="00373C8F" w:rsidRDefault="007052D1" w:rsidP="00373C8F">
      <w:pPr>
        <w:tabs>
          <w:tab w:val="left" w:pos="360"/>
          <w:tab w:val="left" w:pos="720"/>
          <w:tab w:val="left" w:pos="1080"/>
          <w:tab w:val="left" w:pos="1440"/>
        </w:tabs>
        <w:spacing w:before="60"/>
        <w:rPr>
          <w:rFonts w:ascii="Arial" w:hAnsi="Arial" w:cs="Arial"/>
          <w:b/>
          <w:szCs w:val="24"/>
        </w:rPr>
      </w:pPr>
    </w:p>
    <w:p w14:paraId="4594E0A6" w14:textId="77777777" w:rsidR="00B9022A" w:rsidRPr="00373C8F" w:rsidRDefault="00B9022A" w:rsidP="00B9022A">
      <w:pPr>
        <w:tabs>
          <w:tab w:val="left" w:pos="360"/>
          <w:tab w:val="left" w:pos="720"/>
          <w:tab w:val="left" w:pos="1080"/>
          <w:tab w:val="left" w:pos="1440"/>
        </w:tabs>
        <w:spacing w:before="60"/>
        <w:jc w:val="center"/>
        <w:rPr>
          <w:rFonts w:ascii="Arial" w:hAnsi="Arial" w:cs="Arial"/>
          <w:b/>
          <w:szCs w:val="24"/>
        </w:rPr>
      </w:pPr>
    </w:p>
    <w:p w14:paraId="4594E0A7" w14:textId="77777777" w:rsidR="00307FF6" w:rsidRDefault="00307FF6" w:rsidP="00307FF6">
      <w:pPr>
        <w:autoSpaceDE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t>Applicant Personal Information</w:t>
      </w:r>
    </w:p>
    <w:tbl>
      <w:tblPr>
        <w:tblW w:w="111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59"/>
        <w:gridCol w:w="2069"/>
        <w:gridCol w:w="2049"/>
        <w:gridCol w:w="1709"/>
        <w:gridCol w:w="1080"/>
        <w:gridCol w:w="1171"/>
      </w:tblGrid>
      <w:tr w:rsidR="00307FF6" w14:paraId="4594E0AA" w14:textId="77777777" w:rsidTr="0008301B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4594E0A8" w14:textId="77777777" w:rsidR="00307FF6" w:rsidRDefault="00307FF6" w:rsidP="0008301B">
            <w:pPr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Name (First, Middle, Last)</w:t>
            </w:r>
          </w:p>
        </w:tc>
        <w:tc>
          <w:tcPr>
            <w:tcW w:w="8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E0A9" w14:textId="1314DA12" w:rsidR="00307FF6" w:rsidRDefault="0008301B" w:rsidP="0008301B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1"/>
          </w:p>
        </w:tc>
      </w:tr>
      <w:tr w:rsidR="00307FF6" w14:paraId="4594E0AD" w14:textId="77777777" w:rsidTr="0008301B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4594E0AB" w14:textId="77777777" w:rsidR="00307FF6" w:rsidRDefault="00307FF6" w:rsidP="0008301B">
            <w:pPr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Permanent Address</w:t>
            </w:r>
          </w:p>
        </w:tc>
        <w:tc>
          <w:tcPr>
            <w:tcW w:w="8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E0AC" w14:textId="0E4C4C81" w:rsidR="00307FF6" w:rsidRDefault="0008301B" w:rsidP="0008301B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2"/>
          </w:p>
        </w:tc>
      </w:tr>
      <w:tr w:rsidR="00307FF6" w14:paraId="4594E0B4" w14:textId="77777777" w:rsidTr="0008301B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4594E0AE" w14:textId="77777777" w:rsidR="00307FF6" w:rsidRDefault="00307FF6" w:rsidP="0008301B">
            <w:pPr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City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94E0AF" w14:textId="342CBD6A" w:rsidR="00307FF6" w:rsidRDefault="0008301B" w:rsidP="0008301B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3"/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4594E0B0" w14:textId="77777777" w:rsidR="00307FF6" w:rsidRDefault="00307FF6" w:rsidP="0008301B">
            <w:pPr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State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94E0B1" w14:textId="45043F1F" w:rsidR="00307FF6" w:rsidRDefault="0008301B" w:rsidP="0008301B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4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4594E0B2" w14:textId="77777777" w:rsidR="00307FF6" w:rsidRDefault="00307FF6" w:rsidP="0008301B">
            <w:pPr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hd w:val="clear" w:color="auto" w:fill="D9D9D9"/>
              </w:rPr>
              <w:t>Zip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Code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E0B3" w14:textId="18EC0E92" w:rsidR="00307FF6" w:rsidRDefault="0008301B" w:rsidP="0008301B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5"/>
          </w:p>
        </w:tc>
      </w:tr>
      <w:tr w:rsidR="00307FF6" w14:paraId="4594E0B9" w14:textId="77777777" w:rsidTr="0008301B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4594E0B5" w14:textId="77777777" w:rsidR="00307FF6" w:rsidRDefault="00307FF6" w:rsidP="0008301B">
            <w:pPr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Home Phone Number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94E0B6" w14:textId="2CE3966D" w:rsidR="00307FF6" w:rsidRDefault="0008301B" w:rsidP="0008301B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(###) ###-####"/>
                  </w:textInput>
                </w:ffData>
              </w:fldChar>
            </w:r>
            <w:bookmarkStart w:id="6" w:name="Text4"/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6"/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4594E0B7" w14:textId="77777777" w:rsidR="00307FF6" w:rsidRDefault="00307FF6" w:rsidP="0008301B">
            <w:pPr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Cell Phone Number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E0B8" w14:textId="716D468F" w:rsidR="00307FF6" w:rsidRDefault="0008301B" w:rsidP="0008301B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(###) ###-####"/>
                  </w:textInput>
                </w:ffData>
              </w:fldChar>
            </w:r>
            <w:bookmarkStart w:id="7" w:name="Text7"/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7"/>
          </w:p>
        </w:tc>
      </w:tr>
      <w:tr w:rsidR="00307FF6" w14:paraId="4594E0BE" w14:textId="77777777" w:rsidTr="0008301B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4594E0BA" w14:textId="77777777" w:rsidR="00307FF6" w:rsidRDefault="00307FF6" w:rsidP="0008301B">
            <w:pPr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Birthdate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94E0BB" w14:textId="2F8851E4" w:rsidR="00307FF6" w:rsidRDefault="0008301B" w:rsidP="0008301B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bookmarkStart w:id="8" w:name="Text8"/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8"/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4594E0BC" w14:textId="77777777" w:rsidR="00307FF6" w:rsidRDefault="00307FF6" w:rsidP="0008301B">
            <w:pPr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E-mail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E0BD" w14:textId="15D46D74" w:rsidR="00307FF6" w:rsidRDefault="0008301B" w:rsidP="0008301B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9"/>
          </w:p>
        </w:tc>
      </w:tr>
    </w:tbl>
    <w:p w14:paraId="4594E0BF" w14:textId="77777777" w:rsidR="00B91C31" w:rsidRDefault="00B91C31" w:rsidP="00B91C31">
      <w:pPr>
        <w:tabs>
          <w:tab w:val="left" w:pos="1103"/>
        </w:tabs>
        <w:autoSpaceDE w:val="0"/>
        <w:rPr>
          <w:rFonts w:ascii="Arial" w:hAnsi="Arial" w:cs="Arial"/>
          <w:b/>
          <w:bCs/>
          <w:color w:val="000000"/>
          <w:szCs w:val="24"/>
        </w:rPr>
      </w:pPr>
    </w:p>
    <w:tbl>
      <w:tblPr>
        <w:tblW w:w="51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37"/>
        <w:gridCol w:w="2160"/>
      </w:tblGrid>
      <w:tr w:rsidR="00B91C31" w14:paraId="4594E0C2" w14:textId="77777777" w:rsidTr="00B91C31">
        <w:tc>
          <w:tcPr>
            <w:tcW w:w="3037" w:type="dxa"/>
            <w:shd w:val="clear" w:color="auto" w:fill="D9D9D9"/>
          </w:tcPr>
          <w:p w14:paraId="4594E0C0" w14:textId="77777777" w:rsidR="00B91C31" w:rsidRDefault="00B91C31" w:rsidP="00B91C31">
            <w:pPr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Expected Date of Graduation</w:t>
            </w:r>
          </w:p>
        </w:tc>
        <w:tc>
          <w:tcPr>
            <w:tcW w:w="2160" w:type="dxa"/>
          </w:tcPr>
          <w:p w14:paraId="4594E0C1" w14:textId="3FDAF169" w:rsidR="00B91C31" w:rsidRDefault="000A0F46" w:rsidP="0008301B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bookmarkStart w:id="10" w:name="Text10"/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10"/>
          </w:p>
        </w:tc>
      </w:tr>
    </w:tbl>
    <w:p w14:paraId="4594E0C3" w14:textId="77777777" w:rsidR="00B91C31" w:rsidRDefault="00B91C31" w:rsidP="00B91C31">
      <w:pPr>
        <w:tabs>
          <w:tab w:val="left" w:pos="1103"/>
        </w:tabs>
        <w:autoSpaceDE w:val="0"/>
        <w:rPr>
          <w:rFonts w:ascii="Arial" w:hAnsi="Arial" w:cs="Arial"/>
          <w:b/>
          <w:bCs/>
          <w:color w:val="000000"/>
          <w:szCs w:val="24"/>
        </w:rPr>
      </w:pPr>
    </w:p>
    <w:p w14:paraId="4594E0C4" w14:textId="77777777" w:rsidR="00B9022A" w:rsidRDefault="00B9022A" w:rsidP="00B9022A">
      <w:pPr>
        <w:autoSpaceDE w:val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High School Information</w:t>
      </w:r>
    </w:p>
    <w:tbl>
      <w:tblPr>
        <w:tblW w:w="11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58"/>
        <w:gridCol w:w="2609"/>
        <w:gridCol w:w="900"/>
        <w:gridCol w:w="1709"/>
        <w:gridCol w:w="1080"/>
        <w:gridCol w:w="1819"/>
      </w:tblGrid>
      <w:tr w:rsidR="00B9022A" w14:paraId="4594E0C7" w14:textId="77777777" w:rsidTr="00D359DD"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4594E0C5" w14:textId="77777777" w:rsidR="00B9022A" w:rsidRDefault="00B9022A">
            <w:pPr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Name</w:t>
            </w:r>
          </w:p>
        </w:tc>
        <w:tc>
          <w:tcPr>
            <w:tcW w:w="8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E0C6" w14:textId="4CF5865B" w:rsidR="00B9022A" w:rsidRDefault="0008301B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11"/>
          </w:p>
        </w:tc>
      </w:tr>
      <w:tr w:rsidR="00B9022A" w14:paraId="4594E0CA" w14:textId="77777777" w:rsidTr="00D359DD"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4594E0C8" w14:textId="77777777" w:rsidR="00B9022A" w:rsidRDefault="00B9022A">
            <w:pPr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Address</w:t>
            </w:r>
          </w:p>
        </w:tc>
        <w:tc>
          <w:tcPr>
            <w:tcW w:w="8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E0C9" w14:textId="3F7CADC6" w:rsidR="00B9022A" w:rsidRDefault="0008301B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12"/>
          </w:p>
        </w:tc>
      </w:tr>
      <w:tr w:rsidR="00B9022A" w14:paraId="4594E0D1" w14:textId="77777777" w:rsidTr="00D359DD"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4594E0CB" w14:textId="77777777" w:rsidR="00B9022A" w:rsidRDefault="00B9022A">
            <w:pPr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City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94E0CC" w14:textId="751739F9" w:rsidR="00B9022A" w:rsidRDefault="0008301B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13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4594E0CD" w14:textId="77777777" w:rsidR="00B9022A" w:rsidRDefault="00B9022A">
            <w:pPr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State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94E0CE" w14:textId="6107F36D" w:rsidR="00B9022A" w:rsidRDefault="0008301B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14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4594E0CF" w14:textId="77777777" w:rsidR="00B9022A" w:rsidRDefault="00B9022A">
            <w:pPr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hd w:val="clear" w:color="auto" w:fill="D9D9D9"/>
              </w:rPr>
              <w:t>Zip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Code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E0D0" w14:textId="1D321F54" w:rsidR="00B9022A" w:rsidRDefault="0008301B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</w:tr>
      <w:tr w:rsidR="00B91C31" w14:paraId="4594E0D4" w14:textId="77777777" w:rsidTr="00D359DD"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594E0D2" w14:textId="77777777" w:rsidR="00B91C31" w:rsidRDefault="00B91C31">
            <w:pPr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Phone Number</w:t>
            </w:r>
          </w:p>
        </w:tc>
        <w:tc>
          <w:tcPr>
            <w:tcW w:w="8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E0D3" w14:textId="529998EE" w:rsidR="00B91C31" w:rsidRDefault="0008301B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format w:val="(###) ###-####"/>
                  </w:textInput>
                </w:ffData>
              </w:fldChar>
            </w:r>
            <w:bookmarkStart w:id="15" w:name="Text14"/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15"/>
          </w:p>
        </w:tc>
      </w:tr>
      <w:tr w:rsidR="00B9022A" w14:paraId="4594E0D7" w14:textId="77777777" w:rsidTr="00D359DD"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4594E0D5" w14:textId="77777777" w:rsidR="00B9022A" w:rsidRDefault="00B9022A">
            <w:pPr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Principal Name</w:t>
            </w:r>
          </w:p>
        </w:tc>
        <w:tc>
          <w:tcPr>
            <w:tcW w:w="8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E0D6" w14:textId="41C1A7B9" w:rsidR="00B9022A" w:rsidRDefault="0008301B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16"/>
          </w:p>
        </w:tc>
      </w:tr>
    </w:tbl>
    <w:p w14:paraId="4594E0D8" w14:textId="77777777" w:rsidR="00B9022A" w:rsidRDefault="00B9022A" w:rsidP="00B9022A">
      <w:pPr>
        <w:autoSpaceDE w:val="0"/>
        <w:rPr>
          <w:rFonts w:ascii="Arial" w:hAnsi="Arial" w:cs="Arial"/>
          <w:b/>
          <w:bCs/>
          <w:color w:val="000000"/>
          <w:szCs w:val="24"/>
        </w:rPr>
      </w:pPr>
    </w:p>
    <w:p w14:paraId="4594E0D9" w14:textId="77777777" w:rsidR="00B9022A" w:rsidRDefault="00AB71BF" w:rsidP="00B9022A">
      <w:pPr>
        <w:autoSpaceDE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Cs w:val="24"/>
        </w:rPr>
        <w:t>College/</w:t>
      </w:r>
      <w:r w:rsidR="00B9022A">
        <w:rPr>
          <w:rFonts w:ascii="Arial" w:hAnsi="Arial" w:cs="Arial"/>
          <w:b/>
          <w:bCs/>
          <w:color w:val="000000"/>
          <w:szCs w:val="24"/>
        </w:rPr>
        <w:t>School</w:t>
      </w:r>
      <w:r w:rsidR="00B9022A">
        <w:rPr>
          <w:rFonts w:ascii="Arial" w:eastAsia="Arial" w:hAnsi="Arial" w:cs="Arial"/>
          <w:b/>
          <w:bCs/>
          <w:color w:val="000000"/>
          <w:szCs w:val="24"/>
        </w:rPr>
        <w:t xml:space="preserve"> </w:t>
      </w:r>
      <w:r w:rsidR="00B9022A">
        <w:rPr>
          <w:rFonts w:ascii="Arial" w:hAnsi="Arial" w:cs="Arial"/>
          <w:b/>
          <w:bCs/>
          <w:color w:val="000000"/>
          <w:szCs w:val="24"/>
        </w:rPr>
        <w:t>Information</w:t>
      </w:r>
    </w:p>
    <w:tbl>
      <w:tblPr>
        <w:tblW w:w="111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60"/>
        <w:gridCol w:w="7290"/>
        <w:gridCol w:w="814"/>
      </w:tblGrid>
      <w:tr w:rsidR="00307FF6" w14:paraId="4594E0DD" w14:textId="77777777" w:rsidTr="00D74F47"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4594E0DA" w14:textId="561625F6" w:rsidR="00307FF6" w:rsidRDefault="00307FF6" w:rsidP="00D74F47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Please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select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an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option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by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 w:rsidR="0008301B">
              <w:rPr>
                <w:rFonts w:ascii="Arial" w:hAnsi="Arial" w:cs="Arial"/>
                <w:color w:val="000000"/>
                <w:sz w:val="20"/>
              </w:rPr>
              <w:t xml:space="preserve">checking a box </w:t>
            </w:r>
            <w:r>
              <w:rPr>
                <w:rFonts w:ascii="Arial" w:hAnsi="Arial" w:cs="Arial"/>
                <w:color w:val="000000"/>
                <w:sz w:val="20"/>
              </w:rPr>
              <w:t>to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the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right.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594E0DB" w14:textId="77777777" w:rsidR="00307FF6" w:rsidRDefault="00307FF6" w:rsidP="00D74F47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have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not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finalized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my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decision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as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to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which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school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I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will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be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attending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this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fall.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4E0DC" w14:textId="7CD1CFA2" w:rsidR="00307FF6" w:rsidRDefault="00D74F47" w:rsidP="00D74F47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object w:dxaOrig="225" w:dyaOrig="225" w14:anchorId="4D8B36E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4.5pt;height:19.5pt" o:ole="">
                  <v:imagedata r:id="rId9" o:title=""/>
                </v:shape>
                <w:control r:id="rId10" w:name="OptionButton1" w:shapeid="_x0000_i1029"/>
              </w:object>
            </w:r>
          </w:p>
        </w:tc>
      </w:tr>
      <w:tr w:rsidR="00307FF6" w14:paraId="4594E0E1" w14:textId="77777777" w:rsidTr="00D74F47">
        <w:tc>
          <w:tcPr>
            <w:tcW w:w="30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594E0DE" w14:textId="77777777" w:rsidR="00307FF6" w:rsidRDefault="00307FF6" w:rsidP="00D74F47">
            <w:pPr>
              <w:snapToGrid w:val="0"/>
            </w:pP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594E0DF" w14:textId="77777777" w:rsidR="00307FF6" w:rsidRDefault="00307FF6" w:rsidP="00D74F47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will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be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attending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the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following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school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below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this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fall.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4E0E0" w14:textId="37D3146F" w:rsidR="00307FF6" w:rsidRDefault="0008301B" w:rsidP="00D74F47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object w:dxaOrig="225" w:dyaOrig="225" w14:anchorId="4617E21F">
                <v:shape id="_x0000_i1031" type="#_x0000_t75" style="width:14.5pt;height:19.5pt" o:ole="">
                  <v:imagedata r:id="rId9" o:title=""/>
                </v:shape>
                <w:control r:id="rId11" w:name="OptionButton2" w:shapeid="_x0000_i1031"/>
              </w:object>
            </w:r>
          </w:p>
        </w:tc>
      </w:tr>
    </w:tbl>
    <w:p w14:paraId="4594E0E2" w14:textId="77777777" w:rsidR="00B91C31" w:rsidRDefault="00B91C31" w:rsidP="00B9022A">
      <w:pPr>
        <w:autoSpaceDE w:val="0"/>
        <w:rPr>
          <w:rFonts w:ascii="Arial" w:hAnsi="Arial" w:cs="Arial"/>
          <w:color w:val="000000"/>
          <w:sz w:val="20"/>
        </w:rPr>
      </w:pPr>
    </w:p>
    <w:p w14:paraId="4594E0E3" w14:textId="77777777" w:rsidR="00B91C31" w:rsidRDefault="00B91C31" w:rsidP="00B9022A">
      <w:pPr>
        <w:autoSpaceDE w:val="0"/>
      </w:pPr>
      <w:r>
        <w:rPr>
          <w:rFonts w:ascii="Arial" w:hAnsi="Arial" w:cs="Arial"/>
          <w:color w:val="000000"/>
          <w:sz w:val="20"/>
        </w:rPr>
        <w:t>If the school decision has been finalized, complete the information below.</w:t>
      </w:r>
    </w:p>
    <w:tbl>
      <w:tblPr>
        <w:tblW w:w="111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60"/>
        <w:gridCol w:w="2610"/>
        <w:gridCol w:w="900"/>
        <w:gridCol w:w="1759"/>
        <w:gridCol w:w="1031"/>
        <w:gridCol w:w="1804"/>
      </w:tblGrid>
      <w:tr w:rsidR="00B9022A" w14:paraId="4594E0E6" w14:textId="77777777" w:rsidTr="008827C1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594E0E4" w14:textId="77777777" w:rsidR="00B9022A" w:rsidRDefault="00B9022A" w:rsidP="0008301B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School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Name</w:t>
            </w:r>
          </w:p>
        </w:tc>
        <w:tc>
          <w:tcPr>
            <w:tcW w:w="8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4E0E5" w14:textId="55AEE592" w:rsidR="00B9022A" w:rsidRDefault="00D74F47" w:rsidP="0008301B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17"/>
          </w:p>
        </w:tc>
      </w:tr>
      <w:tr w:rsidR="00B9022A" w14:paraId="4594E0E9" w14:textId="77777777" w:rsidTr="008827C1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594E0E7" w14:textId="77777777" w:rsidR="00B9022A" w:rsidRDefault="00B9022A" w:rsidP="0008301B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Address</w:t>
            </w:r>
          </w:p>
        </w:tc>
        <w:tc>
          <w:tcPr>
            <w:tcW w:w="8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4E0E8" w14:textId="34174932" w:rsidR="00B9022A" w:rsidRDefault="00D74F47" w:rsidP="0008301B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18"/>
          </w:p>
        </w:tc>
      </w:tr>
      <w:tr w:rsidR="00B9022A" w14:paraId="4594E0F0" w14:textId="77777777" w:rsidTr="008827C1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594E0EA" w14:textId="77777777" w:rsidR="00B9022A" w:rsidRDefault="00B9022A" w:rsidP="0008301B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City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4E0EB" w14:textId="03E3FBDE" w:rsidR="00B9022A" w:rsidRDefault="00D74F47" w:rsidP="0008301B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19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594E0EC" w14:textId="77777777" w:rsidR="00B9022A" w:rsidRDefault="00B9022A" w:rsidP="0008301B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State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4E0ED" w14:textId="09531456" w:rsidR="00B9022A" w:rsidRDefault="00D74F47" w:rsidP="0008301B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20"/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594E0EE" w14:textId="77777777" w:rsidR="00B9022A" w:rsidRDefault="00B9022A" w:rsidP="0008301B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Zip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Code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4E0EF" w14:textId="253D2D56" w:rsidR="00B9022A" w:rsidRDefault="00D74F47" w:rsidP="0008301B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21"/>
          </w:p>
        </w:tc>
      </w:tr>
      <w:tr w:rsidR="00B9022A" w14:paraId="4594E0F5" w14:textId="77777777" w:rsidTr="008827C1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594E0F1" w14:textId="77777777" w:rsidR="00B9022A" w:rsidRDefault="00D359DD" w:rsidP="0008301B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Phone</w:t>
            </w:r>
            <w:r w:rsidR="00B91C31">
              <w:rPr>
                <w:rFonts w:ascii="Arial" w:hAnsi="Arial" w:cs="Arial"/>
                <w:color w:val="000000"/>
                <w:sz w:val="20"/>
              </w:rPr>
              <w:t xml:space="preserve"> Number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4E0F2" w14:textId="74A91951" w:rsidR="00B9022A" w:rsidRDefault="00D74F47" w:rsidP="0008301B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format w:val="(###) ###-####"/>
                  </w:textInput>
                </w:ffData>
              </w:fldChar>
            </w:r>
            <w:bookmarkStart w:id="22" w:name="Text22"/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22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594E0F3" w14:textId="77777777" w:rsidR="00B9022A" w:rsidRDefault="00B9022A" w:rsidP="0008301B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E-mail</w:t>
            </w:r>
          </w:p>
        </w:tc>
        <w:tc>
          <w:tcPr>
            <w:tcW w:w="4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4E0F4" w14:textId="34A618B6" w:rsidR="00B9022A" w:rsidRDefault="00D74F47" w:rsidP="0008301B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23"/>
          </w:p>
        </w:tc>
      </w:tr>
    </w:tbl>
    <w:p w14:paraId="4594E0F9" w14:textId="37E4D96A" w:rsidR="00B91C31" w:rsidRDefault="008827C1" w:rsidP="00B9022A">
      <w:pPr>
        <w:autoSpaceDE w:val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br/>
      </w:r>
    </w:p>
    <w:p w14:paraId="4594E0FA" w14:textId="77777777" w:rsidR="006743A0" w:rsidRDefault="006743A0" w:rsidP="006743A0">
      <w:pPr>
        <w:autoSpaceDE w:val="0"/>
        <w:rPr>
          <w:rFonts w:ascii="Arial" w:hAnsi="Arial" w:cs="Arial"/>
          <w:b/>
          <w:bCs/>
          <w:i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Academics </w:t>
      </w:r>
    </w:p>
    <w:tbl>
      <w:tblPr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3060"/>
        <w:gridCol w:w="2070"/>
        <w:gridCol w:w="1453"/>
        <w:gridCol w:w="1627"/>
      </w:tblGrid>
      <w:tr w:rsidR="006743A0" w14:paraId="4594E0FF" w14:textId="77777777" w:rsidTr="006743A0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4594E0FB" w14:textId="77777777" w:rsidR="006743A0" w:rsidRDefault="006743A0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Current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Grade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Point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Average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94E0FC" w14:textId="1936A551" w:rsidR="006743A0" w:rsidRDefault="006E59C5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4" w:name="Text25"/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24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4594E0FD" w14:textId="77777777" w:rsidR="006743A0" w:rsidRDefault="006743A0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on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a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scale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of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E0FE" w14:textId="338081E6" w:rsidR="006743A0" w:rsidRDefault="006E59C5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5" w:name="Text26"/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25"/>
          </w:p>
        </w:tc>
      </w:tr>
    </w:tbl>
    <w:p w14:paraId="4594E100" w14:textId="77777777" w:rsidR="00B9022A" w:rsidRDefault="00B9022A" w:rsidP="00B9022A">
      <w:pPr>
        <w:autoSpaceDE w:val="0"/>
      </w:pPr>
    </w:p>
    <w:p w14:paraId="4594E101" w14:textId="77777777" w:rsidR="00B9022A" w:rsidRDefault="00B9022A" w:rsidP="00B9022A">
      <w:pPr>
        <w:autoSpaceDE w:val="0"/>
        <w:rPr>
          <w:rFonts w:ascii="Arial" w:hAnsi="Arial" w:cs="Arial"/>
          <w:b/>
          <w:color w:val="000000"/>
          <w:szCs w:val="24"/>
        </w:rPr>
      </w:pPr>
    </w:p>
    <w:p w14:paraId="4594E102" w14:textId="77777777" w:rsidR="00B9022A" w:rsidRDefault="00B9022A" w:rsidP="00B9022A">
      <w:pPr>
        <w:autoSpaceDE w:val="0"/>
        <w:rPr>
          <w:rFonts w:ascii="Arial" w:hAnsi="Arial" w:cs="Arial"/>
          <w:b/>
          <w:color w:val="000000"/>
          <w:szCs w:val="24"/>
        </w:rPr>
      </w:pPr>
    </w:p>
    <w:p w14:paraId="4594E103" w14:textId="77777777" w:rsidR="00B9022A" w:rsidRDefault="00B9022A" w:rsidP="00B9022A">
      <w:pPr>
        <w:autoSpaceDE w:val="0"/>
        <w:rPr>
          <w:rFonts w:ascii="Arial" w:hAnsi="Arial" w:cs="Arial"/>
          <w:b/>
          <w:color w:val="000000"/>
          <w:szCs w:val="24"/>
        </w:rPr>
      </w:pPr>
    </w:p>
    <w:p w14:paraId="4594E104" w14:textId="77777777" w:rsidR="00EF0EBA" w:rsidRDefault="00EF0EBA" w:rsidP="00B9022A">
      <w:pPr>
        <w:autoSpaceDE w:val="0"/>
        <w:rPr>
          <w:rFonts w:ascii="Arial" w:hAnsi="Arial" w:cs="Arial"/>
          <w:b/>
          <w:color w:val="000000"/>
          <w:szCs w:val="24"/>
        </w:rPr>
      </w:pPr>
    </w:p>
    <w:p w14:paraId="4594E105" w14:textId="77777777" w:rsidR="007052D1" w:rsidRDefault="007052D1" w:rsidP="00B9022A">
      <w:pPr>
        <w:autoSpaceDE w:val="0"/>
        <w:rPr>
          <w:rFonts w:ascii="Arial" w:hAnsi="Arial" w:cs="Arial"/>
          <w:b/>
          <w:color w:val="000000"/>
          <w:szCs w:val="24"/>
        </w:rPr>
      </w:pPr>
    </w:p>
    <w:p w14:paraId="4594E106" w14:textId="77777777" w:rsidR="007052D1" w:rsidRDefault="007052D1" w:rsidP="00B9022A">
      <w:pPr>
        <w:autoSpaceDE w:val="0"/>
        <w:rPr>
          <w:rFonts w:ascii="Arial" w:hAnsi="Arial" w:cs="Arial"/>
          <w:b/>
          <w:color w:val="000000"/>
          <w:szCs w:val="24"/>
        </w:rPr>
      </w:pPr>
    </w:p>
    <w:p w14:paraId="4594E107" w14:textId="77777777" w:rsidR="007052D1" w:rsidRDefault="007052D1" w:rsidP="00B9022A">
      <w:pPr>
        <w:autoSpaceDE w:val="0"/>
        <w:rPr>
          <w:rFonts w:ascii="Arial" w:hAnsi="Arial" w:cs="Arial"/>
          <w:b/>
          <w:color w:val="000000"/>
          <w:szCs w:val="24"/>
        </w:rPr>
      </w:pPr>
    </w:p>
    <w:p w14:paraId="4594E108" w14:textId="77777777" w:rsidR="007052D1" w:rsidRDefault="007052D1" w:rsidP="00B9022A">
      <w:pPr>
        <w:autoSpaceDE w:val="0"/>
        <w:rPr>
          <w:rFonts w:ascii="Arial" w:hAnsi="Arial" w:cs="Arial"/>
          <w:b/>
          <w:color w:val="000000"/>
          <w:szCs w:val="24"/>
        </w:rPr>
      </w:pPr>
    </w:p>
    <w:p w14:paraId="4594E109" w14:textId="77777777" w:rsidR="007052D1" w:rsidRDefault="007052D1" w:rsidP="00B9022A">
      <w:pPr>
        <w:autoSpaceDE w:val="0"/>
        <w:rPr>
          <w:rFonts w:ascii="Arial" w:hAnsi="Arial" w:cs="Arial"/>
          <w:b/>
          <w:color w:val="000000"/>
          <w:szCs w:val="24"/>
        </w:rPr>
      </w:pPr>
    </w:p>
    <w:p w14:paraId="4594E10A" w14:textId="77777777" w:rsidR="00EF0EBA" w:rsidRDefault="00EF0EBA" w:rsidP="00B9022A">
      <w:pPr>
        <w:autoSpaceDE w:val="0"/>
        <w:rPr>
          <w:rFonts w:ascii="Arial" w:hAnsi="Arial" w:cs="Arial"/>
          <w:b/>
          <w:color w:val="000000"/>
          <w:szCs w:val="24"/>
        </w:rPr>
      </w:pPr>
    </w:p>
    <w:p w14:paraId="4594E10B" w14:textId="77777777" w:rsidR="00B91C31" w:rsidRDefault="00B91C31" w:rsidP="00B9022A">
      <w:pPr>
        <w:autoSpaceDE w:val="0"/>
        <w:rPr>
          <w:rFonts w:ascii="Arial" w:hAnsi="Arial" w:cs="Arial"/>
          <w:b/>
          <w:color w:val="000000"/>
          <w:szCs w:val="24"/>
        </w:rPr>
      </w:pPr>
    </w:p>
    <w:p w14:paraId="4594E10C" w14:textId="77777777" w:rsidR="00B9022A" w:rsidRDefault="00B9022A" w:rsidP="00B9022A">
      <w:pPr>
        <w:autoSpaceDE w:val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lastRenderedPageBreak/>
        <w:t xml:space="preserve">Involvement </w:t>
      </w:r>
    </w:p>
    <w:p w14:paraId="4594E10D" w14:textId="77777777" w:rsidR="00B9022A" w:rsidRDefault="00B9022A" w:rsidP="00B9022A">
      <w:pPr>
        <w:autoSpaceDE w:val="0"/>
        <w:rPr>
          <w:rFonts w:ascii="Arial" w:hAnsi="Arial" w:cs="Arial"/>
          <w:color w:val="000000"/>
          <w:szCs w:val="24"/>
        </w:rPr>
      </w:pPr>
      <w:r w:rsidRPr="00B9022A">
        <w:rPr>
          <w:rFonts w:ascii="Arial" w:hAnsi="Arial" w:cs="Arial"/>
          <w:color w:val="000000"/>
          <w:szCs w:val="24"/>
        </w:rPr>
        <w:t>Please list in chronological order.</w:t>
      </w:r>
    </w:p>
    <w:p w14:paraId="4594E10E" w14:textId="77777777" w:rsidR="00B9022A" w:rsidRDefault="00B9022A" w:rsidP="00B9022A">
      <w:pPr>
        <w:autoSpaceDE w:val="0"/>
        <w:rPr>
          <w:rFonts w:ascii="Arial" w:hAnsi="Arial" w:cs="Arial"/>
          <w:color w:val="000000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928"/>
      </w:tblGrid>
      <w:tr w:rsidR="00B9022A" w14:paraId="4594E110" w14:textId="77777777" w:rsidTr="0008301B">
        <w:tc>
          <w:tcPr>
            <w:tcW w:w="10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94E10F" w14:textId="77777777" w:rsidR="00B9022A" w:rsidRDefault="00B9022A" w:rsidP="0008301B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Key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Club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Involvement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</w:rPr>
              <w:t>–</w:t>
            </w:r>
            <w:r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I</w:t>
            </w:r>
            <w:r>
              <w:rPr>
                <w:rFonts w:ascii="Arial" w:hAnsi="Arial" w:cs="Arial"/>
                <w:color w:val="000000"/>
                <w:sz w:val="20"/>
              </w:rPr>
              <w:t>nclude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offices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and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chairpersonships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as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well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as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leadership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events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attended.</w:t>
            </w:r>
          </w:p>
        </w:tc>
      </w:tr>
      <w:tr w:rsidR="00B9022A" w14:paraId="4594E11C" w14:textId="77777777" w:rsidTr="00C574CA">
        <w:trPr>
          <w:trHeight w:val="2736"/>
        </w:trPr>
        <w:tc>
          <w:tcPr>
            <w:tcW w:w="10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4E11B" w14:textId="0CEBB2E7" w:rsidR="00B9022A" w:rsidRPr="00C574CA" w:rsidRDefault="00C574CA" w:rsidP="00C574CA">
            <w:pPr>
              <w:autoSpaceDE w:val="0"/>
              <w:spacing w:before="120"/>
              <w:rPr>
                <w:rFonts w:ascii="Arial" w:hAnsi="Arial" w:cs="Arial"/>
                <w:color w:val="000000"/>
                <w:sz w:val="20"/>
              </w:rPr>
            </w:pPr>
            <w:r w:rsidRPr="00C574CA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This box will expand as you type."/>
                  </w:textInput>
                </w:ffData>
              </w:fldChar>
            </w:r>
            <w:bookmarkStart w:id="26" w:name="Text27"/>
            <w:r w:rsidRPr="00C574CA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C574CA">
              <w:rPr>
                <w:rFonts w:ascii="Arial" w:hAnsi="Arial" w:cs="Arial"/>
                <w:color w:val="000000"/>
                <w:sz w:val="20"/>
              </w:rPr>
            </w:r>
            <w:r w:rsidRPr="00C574CA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C574CA">
              <w:rPr>
                <w:rFonts w:ascii="Arial" w:hAnsi="Arial" w:cs="Arial"/>
                <w:noProof/>
                <w:color w:val="000000"/>
                <w:sz w:val="20"/>
              </w:rPr>
              <w:t>This box will expand as you type.</w:t>
            </w:r>
            <w:r w:rsidRPr="00C574CA"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26"/>
          </w:p>
        </w:tc>
      </w:tr>
    </w:tbl>
    <w:p w14:paraId="4594E11D" w14:textId="77777777" w:rsidR="00B9022A" w:rsidRDefault="00B9022A" w:rsidP="00B9022A">
      <w:pPr>
        <w:autoSpaceDE w:val="0"/>
        <w:rPr>
          <w:rFonts w:ascii="Arial" w:hAnsi="Arial" w:cs="Arial"/>
          <w:b/>
          <w:bCs/>
          <w:color w:val="000000"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928"/>
      </w:tblGrid>
      <w:tr w:rsidR="00B9022A" w14:paraId="4594E11F" w14:textId="77777777" w:rsidTr="0008301B">
        <w:tc>
          <w:tcPr>
            <w:tcW w:w="10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94E11E" w14:textId="77777777" w:rsidR="00B9022A" w:rsidRDefault="00B9022A" w:rsidP="0008301B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Other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School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Activities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and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Sports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– </w:t>
            </w:r>
            <w:r>
              <w:rPr>
                <w:rFonts w:ascii="Arial" w:hAnsi="Arial" w:cs="Arial"/>
                <w:color w:val="000000"/>
                <w:sz w:val="20"/>
              </w:rPr>
              <w:t>Include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leadership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positions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and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years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involved.</w:t>
            </w:r>
          </w:p>
        </w:tc>
      </w:tr>
      <w:tr w:rsidR="00B9022A" w14:paraId="4594E12B" w14:textId="77777777" w:rsidTr="00C574CA">
        <w:trPr>
          <w:trHeight w:val="2736"/>
        </w:trPr>
        <w:tc>
          <w:tcPr>
            <w:tcW w:w="10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4E12A" w14:textId="44846D79" w:rsidR="00B9022A" w:rsidRDefault="00C574CA" w:rsidP="00C574CA">
            <w:pPr>
              <w:autoSpaceDE w:val="0"/>
              <w:spacing w:before="12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74CA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This box will expand as you type."/>
                  </w:textInput>
                </w:ffData>
              </w:fldChar>
            </w:r>
            <w:r w:rsidRPr="00C574CA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C574CA">
              <w:rPr>
                <w:rFonts w:ascii="Arial" w:hAnsi="Arial" w:cs="Arial"/>
                <w:color w:val="000000"/>
                <w:sz w:val="20"/>
              </w:rPr>
            </w:r>
            <w:r w:rsidRPr="00C574CA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C574CA">
              <w:rPr>
                <w:rFonts w:ascii="Arial" w:hAnsi="Arial" w:cs="Arial"/>
                <w:noProof/>
                <w:color w:val="000000"/>
                <w:sz w:val="20"/>
              </w:rPr>
              <w:t>This box will expand as you type.</w:t>
            </w:r>
            <w:r w:rsidRPr="00C574CA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</w:tr>
    </w:tbl>
    <w:p w14:paraId="4594E12C" w14:textId="77777777" w:rsidR="00B9022A" w:rsidRDefault="00B9022A" w:rsidP="00B9022A">
      <w:pPr>
        <w:autoSpaceDE w:val="0"/>
        <w:rPr>
          <w:rFonts w:ascii="Arial" w:hAnsi="Arial" w:cs="Arial"/>
          <w:b/>
          <w:bCs/>
          <w:color w:val="000000"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928"/>
      </w:tblGrid>
      <w:tr w:rsidR="00B9022A" w14:paraId="4594E12E" w14:textId="77777777" w:rsidTr="0008301B">
        <w:tc>
          <w:tcPr>
            <w:tcW w:w="10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94E12D" w14:textId="4C823602" w:rsidR="00B9022A" w:rsidRDefault="00B9022A" w:rsidP="0008301B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Community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  <w:r w:rsidR="008827C1"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Service 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and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Other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Outside</w:t>
            </w:r>
            <w:r w:rsidR="002F3D94"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of</w:t>
            </w:r>
            <w:r w:rsidR="002F3D94"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School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Activities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– </w:t>
            </w:r>
            <w:r>
              <w:rPr>
                <w:rFonts w:ascii="Arial" w:hAnsi="Arial" w:cs="Arial"/>
                <w:color w:val="000000"/>
                <w:sz w:val="20"/>
              </w:rPr>
              <w:t>Include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leadership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positions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and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years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involved.</w:t>
            </w:r>
          </w:p>
        </w:tc>
      </w:tr>
      <w:tr w:rsidR="00B9022A" w14:paraId="4594E13A" w14:textId="77777777" w:rsidTr="00C574CA">
        <w:trPr>
          <w:trHeight w:val="2736"/>
        </w:trPr>
        <w:tc>
          <w:tcPr>
            <w:tcW w:w="10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4E139" w14:textId="5F8A2C6B" w:rsidR="00B9022A" w:rsidRDefault="00C574CA" w:rsidP="00C574CA">
            <w:pPr>
              <w:autoSpaceDE w:val="0"/>
              <w:spacing w:before="12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74CA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This box will expand as you type."/>
                  </w:textInput>
                </w:ffData>
              </w:fldChar>
            </w:r>
            <w:r w:rsidRPr="00C574CA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C574CA">
              <w:rPr>
                <w:rFonts w:ascii="Arial" w:hAnsi="Arial" w:cs="Arial"/>
                <w:color w:val="000000"/>
                <w:sz w:val="20"/>
              </w:rPr>
            </w:r>
            <w:r w:rsidRPr="00C574CA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C574CA">
              <w:rPr>
                <w:rFonts w:ascii="Arial" w:hAnsi="Arial" w:cs="Arial"/>
                <w:noProof/>
                <w:color w:val="000000"/>
                <w:sz w:val="20"/>
              </w:rPr>
              <w:t>This box will expand as you type.</w:t>
            </w:r>
            <w:r w:rsidRPr="00C574CA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</w:tr>
    </w:tbl>
    <w:p w14:paraId="4594E13B" w14:textId="77777777" w:rsidR="00B9022A" w:rsidRDefault="00B9022A" w:rsidP="00B9022A">
      <w:pPr>
        <w:autoSpaceDE w:val="0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928"/>
      </w:tblGrid>
      <w:tr w:rsidR="00B9022A" w14:paraId="4594E13D" w14:textId="77777777" w:rsidTr="0008301B">
        <w:tc>
          <w:tcPr>
            <w:tcW w:w="10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94E13C" w14:textId="77777777" w:rsidR="00B9022A" w:rsidRDefault="00B9022A" w:rsidP="0008301B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Honors,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Awards,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and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Special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Recognition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– </w:t>
            </w:r>
            <w:r>
              <w:rPr>
                <w:rFonts w:ascii="Arial" w:hAnsi="Arial" w:cs="Arial"/>
                <w:color w:val="000000"/>
                <w:sz w:val="20"/>
              </w:rPr>
              <w:t>Only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include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those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from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your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high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school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career.</w:t>
            </w:r>
          </w:p>
        </w:tc>
      </w:tr>
      <w:tr w:rsidR="00B9022A" w14:paraId="4594E149" w14:textId="77777777" w:rsidTr="00C574CA">
        <w:trPr>
          <w:trHeight w:val="2736"/>
        </w:trPr>
        <w:tc>
          <w:tcPr>
            <w:tcW w:w="10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4E148" w14:textId="6304A58C" w:rsidR="00B9022A" w:rsidRDefault="00C574CA" w:rsidP="00C574CA">
            <w:pPr>
              <w:autoSpaceDE w:val="0"/>
              <w:spacing w:before="12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74CA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This box will expand as you type."/>
                  </w:textInput>
                </w:ffData>
              </w:fldChar>
            </w:r>
            <w:r w:rsidRPr="00C574CA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C574CA">
              <w:rPr>
                <w:rFonts w:ascii="Arial" w:hAnsi="Arial" w:cs="Arial"/>
                <w:color w:val="000000"/>
                <w:sz w:val="20"/>
              </w:rPr>
            </w:r>
            <w:r w:rsidRPr="00C574CA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C574CA">
              <w:rPr>
                <w:rFonts w:ascii="Arial" w:hAnsi="Arial" w:cs="Arial"/>
                <w:noProof/>
                <w:color w:val="000000"/>
                <w:sz w:val="20"/>
              </w:rPr>
              <w:t>This box will expand as you type.</w:t>
            </w:r>
            <w:r w:rsidRPr="00C574CA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</w:tr>
    </w:tbl>
    <w:p w14:paraId="031180FE" w14:textId="77777777" w:rsidR="00C349E7" w:rsidRDefault="00C349E7" w:rsidP="00B9022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594E14E" w14:textId="46CEB563" w:rsidR="00B9022A" w:rsidRPr="00B9022A" w:rsidRDefault="00B9022A" w:rsidP="00B9022A">
      <w:pPr>
        <w:pStyle w:val="NoSpacing"/>
        <w:rPr>
          <w:rFonts w:ascii="Arial" w:hAnsi="Arial" w:cs="Arial"/>
          <w:b/>
        </w:rPr>
      </w:pPr>
      <w:r w:rsidRPr="00B9022A">
        <w:rPr>
          <w:rFonts w:ascii="Arial" w:hAnsi="Arial" w:cs="Arial"/>
          <w:b/>
        </w:rPr>
        <w:lastRenderedPageBreak/>
        <w:t>Essay</w:t>
      </w:r>
    </w:p>
    <w:p w14:paraId="4594E14F" w14:textId="77777777" w:rsidR="00B9022A" w:rsidRDefault="00B9022A" w:rsidP="00B9022A">
      <w:pPr>
        <w:tabs>
          <w:tab w:val="right" w:leader="underscore" w:pos="106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answer the following essay question in 500 words or less.</w:t>
      </w:r>
    </w:p>
    <w:p w14:paraId="4594E150" w14:textId="77777777" w:rsidR="00B9022A" w:rsidRDefault="00B9022A" w:rsidP="00B9022A">
      <w:pPr>
        <w:tabs>
          <w:tab w:val="right" w:leader="underscore" w:pos="10620"/>
        </w:tabs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688"/>
      </w:tblGrid>
      <w:tr w:rsidR="00B9022A" w:rsidRPr="00B9022A" w14:paraId="4594E152" w14:textId="77777777" w:rsidTr="007052D1">
        <w:trPr>
          <w:trHeight w:val="221"/>
        </w:trPr>
        <w:tc>
          <w:tcPr>
            <w:tcW w:w="10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94E151" w14:textId="22D713DD" w:rsidR="00B9022A" w:rsidRPr="00797310" w:rsidRDefault="00B9022A" w:rsidP="0008301B">
            <w:pPr>
              <w:autoSpaceDE w:val="0"/>
              <w:snapToGrid w:val="0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797310">
              <w:rPr>
                <w:rFonts w:ascii="Arial" w:hAnsi="Arial" w:cs="Arial"/>
                <w:b/>
                <w:iCs/>
                <w:color w:val="000000"/>
                <w:sz w:val="20"/>
              </w:rPr>
              <w:t>Question:</w:t>
            </w:r>
            <w:r w:rsidRPr="00797310">
              <w:rPr>
                <w:rFonts w:ascii="Arial" w:eastAsia="Arial" w:hAnsi="Arial" w:cs="Arial"/>
                <w:b/>
                <w:iCs/>
                <w:color w:val="000000"/>
                <w:sz w:val="20"/>
              </w:rPr>
              <w:t xml:space="preserve"> </w:t>
            </w:r>
            <w:r w:rsidR="00AA11D8">
              <w:rPr>
                <w:rFonts w:ascii="Arial" w:hAnsi="Arial" w:cs="Arial"/>
                <w:b/>
                <w:iCs/>
                <w:color w:val="000000"/>
                <w:sz w:val="20"/>
              </w:rPr>
              <w:t>How will your studies help you achieve your goals while also benefiting the lives of others?</w:t>
            </w:r>
          </w:p>
        </w:tc>
      </w:tr>
      <w:tr w:rsidR="00B9022A" w14:paraId="4594E189" w14:textId="77777777" w:rsidTr="007052D1">
        <w:trPr>
          <w:trHeight w:val="12214"/>
        </w:trPr>
        <w:tc>
          <w:tcPr>
            <w:tcW w:w="10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4E188" w14:textId="4097FCE4" w:rsidR="00B9022A" w:rsidRDefault="00B221D4" w:rsidP="00B221D4">
            <w:pPr>
              <w:autoSpaceDE w:val="0"/>
              <w:spacing w:before="12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74CA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This box will expand as you type."/>
                  </w:textInput>
                </w:ffData>
              </w:fldChar>
            </w:r>
            <w:r w:rsidRPr="00C574CA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C574CA">
              <w:rPr>
                <w:rFonts w:ascii="Arial" w:hAnsi="Arial" w:cs="Arial"/>
                <w:color w:val="000000"/>
                <w:sz w:val="20"/>
              </w:rPr>
            </w:r>
            <w:r w:rsidRPr="00C574CA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C574CA">
              <w:rPr>
                <w:rFonts w:ascii="Arial" w:hAnsi="Arial" w:cs="Arial"/>
                <w:noProof/>
                <w:color w:val="000000"/>
                <w:sz w:val="20"/>
              </w:rPr>
              <w:t>This box will expand as you type.</w:t>
            </w:r>
            <w:r w:rsidRPr="00C574CA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</w:tr>
    </w:tbl>
    <w:p w14:paraId="4594E18A" w14:textId="77777777" w:rsidR="001261A8" w:rsidRDefault="001261A8">
      <w:pPr>
        <w:autoSpaceDE w:val="0"/>
      </w:pPr>
    </w:p>
    <w:p w14:paraId="4594E18B" w14:textId="77777777" w:rsidR="00B91C31" w:rsidRDefault="00B91C31" w:rsidP="00B91C31">
      <w:pPr>
        <w:pageBreakBefore/>
        <w:widowControl/>
        <w:autoSpaceDE w:val="0"/>
        <w:rPr>
          <w:rFonts w:ascii="Arial" w:eastAsia="Times New Roman" w:hAnsi="Arial" w:cs="Arial"/>
          <w:sz w:val="20"/>
        </w:rPr>
      </w:pPr>
      <w:r>
        <w:rPr>
          <w:rFonts w:ascii="Arial" w:hAnsi="Arial" w:cs="Arial"/>
          <w:b/>
          <w:bCs/>
          <w:color w:val="000000"/>
          <w:szCs w:val="24"/>
        </w:rPr>
        <w:lastRenderedPageBreak/>
        <w:t>Signatures</w:t>
      </w:r>
    </w:p>
    <w:p w14:paraId="4594E18C" w14:textId="77777777" w:rsidR="00B91C31" w:rsidRDefault="00B91C31" w:rsidP="00B91C31">
      <w:pPr>
        <w:tabs>
          <w:tab w:val="right" w:leader="underscore" w:pos="106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  <w:t xml:space="preserve">I certify that all the information submitted in this scholarship application process, including the application and supporting materials, is true and accurate to the best of my knowledge. </w:t>
      </w:r>
    </w:p>
    <w:p w14:paraId="4594E18D" w14:textId="77777777" w:rsidR="00B91C31" w:rsidRDefault="00B91C31" w:rsidP="00B91C31">
      <w:pPr>
        <w:tabs>
          <w:tab w:val="right" w:leader="underscore" w:pos="10620"/>
        </w:tabs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5737"/>
      </w:tblGrid>
      <w:tr w:rsidR="00B91C31" w14:paraId="4594E192" w14:textId="77777777" w:rsidTr="00B221D4">
        <w:trPr>
          <w:trHeight w:val="504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94E18F" w14:textId="77777777" w:rsidR="00B91C31" w:rsidRDefault="00B91C31" w:rsidP="00B221D4">
            <w:pPr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Applicant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Printed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Name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4E191" w14:textId="77777777" w:rsidR="00B91C31" w:rsidRDefault="00B91C31" w:rsidP="00B221D4">
            <w:pPr>
              <w:autoSpaceDE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91C31" w14:paraId="4594E196" w14:textId="77777777" w:rsidTr="00B221D4">
        <w:trPr>
          <w:trHeight w:val="504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94E194" w14:textId="77777777" w:rsidR="00B91C31" w:rsidRDefault="00B91C31" w:rsidP="00B221D4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Signature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4E195" w14:textId="77777777" w:rsidR="00B91C31" w:rsidRDefault="00B91C31" w:rsidP="00B221D4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91C31" w14:paraId="4594E19A" w14:textId="77777777" w:rsidTr="00B221D4">
        <w:trPr>
          <w:trHeight w:val="504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94E198" w14:textId="77777777" w:rsidR="00B91C31" w:rsidRDefault="00B91C31" w:rsidP="00B221D4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Date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4E199" w14:textId="77777777" w:rsidR="00B91C31" w:rsidRDefault="00B91C31" w:rsidP="00B221D4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4594E19B" w14:textId="77777777" w:rsidR="00B91C31" w:rsidRDefault="00B91C31" w:rsidP="00B91C31">
      <w:pPr>
        <w:tabs>
          <w:tab w:val="right" w:leader="underscore" w:pos="10620"/>
        </w:tabs>
        <w:rPr>
          <w:rFonts w:ascii="Arial" w:hAnsi="Arial" w:cs="Arial"/>
          <w:sz w:val="20"/>
        </w:rPr>
      </w:pPr>
    </w:p>
    <w:p w14:paraId="4594E19C" w14:textId="77777777" w:rsidR="00B91C31" w:rsidRDefault="00B91C31" w:rsidP="00B91C31">
      <w:pPr>
        <w:tabs>
          <w:tab w:val="right" w:leader="underscore" w:pos="10620"/>
        </w:tabs>
        <w:rPr>
          <w:rFonts w:ascii="Arial" w:hAnsi="Arial" w:cs="Arial"/>
          <w:sz w:val="20"/>
        </w:rPr>
      </w:pPr>
    </w:p>
    <w:p w14:paraId="4594E19D" w14:textId="77777777" w:rsidR="00B91C31" w:rsidRDefault="00B91C31" w:rsidP="00B91C31">
      <w:pPr>
        <w:tabs>
          <w:tab w:val="right" w:leader="underscore" w:pos="106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certify that all the information submitted in this scholarship application process by the applicant, including the application and supporting materials, is true and accurate to the best of my knowledge.</w:t>
      </w:r>
    </w:p>
    <w:p w14:paraId="4594E19E" w14:textId="77777777" w:rsidR="00B91C31" w:rsidRDefault="00B91C31" w:rsidP="00B91C31">
      <w:pPr>
        <w:tabs>
          <w:tab w:val="right" w:leader="underscore" w:pos="10620"/>
        </w:tabs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5737"/>
      </w:tblGrid>
      <w:tr w:rsidR="00B91C31" w14:paraId="4594E1A3" w14:textId="77777777" w:rsidTr="00B221D4">
        <w:trPr>
          <w:trHeight w:val="504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94E1A0" w14:textId="77777777" w:rsidR="00B91C31" w:rsidRDefault="00B91C31">
            <w:pPr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Parent/Guardian Name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4E1A1" w14:textId="77777777" w:rsidR="00B91C31" w:rsidRDefault="00B91C31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  <w:p w14:paraId="4594E1A2" w14:textId="77777777" w:rsidR="00B91C31" w:rsidRDefault="00B91C31">
            <w:pPr>
              <w:autoSpaceDE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91C31" w14:paraId="4594E1A7" w14:textId="77777777" w:rsidTr="00B221D4">
        <w:trPr>
          <w:trHeight w:val="504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94E1A5" w14:textId="77777777" w:rsidR="00B91C31" w:rsidRDefault="00B91C31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Relationship to Applicant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4E1A6" w14:textId="77777777" w:rsidR="00B91C31" w:rsidRDefault="00B91C31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91C31" w14:paraId="4594E1AB" w14:textId="77777777" w:rsidTr="00B221D4">
        <w:trPr>
          <w:trHeight w:val="504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94E1A9" w14:textId="77777777" w:rsidR="00B91C31" w:rsidRDefault="00B91C31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Signature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4E1AA" w14:textId="77777777" w:rsidR="00B91C31" w:rsidRDefault="00B91C31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91C31" w14:paraId="4594E1AF" w14:textId="77777777" w:rsidTr="00B221D4">
        <w:trPr>
          <w:trHeight w:val="504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94E1AD" w14:textId="77777777" w:rsidR="00B91C31" w:rsidRDefault="00B91C31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Date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4E1AE" w14:textId="77777777" w:rsidR="00B91C31" w:rsidRDefault="00B91C31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4594E1B0" w14:textId="77777777" w:rsidR="00B91C31" w:rsidRDefault="00B91C31" w:rsidP="00B91C31">
      <w:pPr>
        <w:tabs>
          <w:tab w:val="right" w:leader="underscore" w:pos="10620"/>
        </w:tabs>
        <w:rPr>
          <w:rFonts w:ascii="Arial" w:hAnsi="Arial" w:cs="Arial"/>
          <w:sz w:val="20"/>
        </w:rPr>
      </w:pPr>
    </w:p>
    <w:p w14:paraId="4594E1B1" w14:textId="77777777" w:rsidR="00B91C31" w:rsidRDefault="00B91C31" w:rsidP="00B91C31">
      <w:pPr>
        <w:tabs>
          <w:tab w:val="right" w:leader="underscore" w:pos="10620"/>
        </w:tabs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5737"/>
      </w:tblGrid>
      <w:tr w:rsidR="00B91C31" w14:paraId="4594E1B6" w14:textId="77777777" w:rsidTr="00B221D4">
        <w:trPr>
          <w:trHeight w:val="504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94E1B3" w14:textId="77777777" w:rsidR="00B91C31" w:rsidRDefault="00B91C31">
            <w:pPr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Faculty or Kiwanis Advisor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4E1B4" w14:textId="77777777" w:rsidR="00B91C31" w:rsidRDefault="00B91C31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  <w:p w14:paraId="4594E1B5" w14:textId="77777777" w:rsidR="00B91C31" w:rsidRDefault="00B91C31">
            <w:pPr>
              <w:autoSpaceDE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91C31" w14:paraId="4594E1BA" w14:textId="77777777" w:rsidTr="00B221D4">
        <w:trPr>
          <w:trHeight w:val="504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94E1B8" w14:textId="77777777" w:rsidR="00B91C31" w:rsidRDefault="00B91C31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Signature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4E1B9" w14:textId="77777777" w:rsidR="00B91C31" w:rsidRDefault="00B91C31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91C31" w14:paraId="4594E1BE" w14:textId="77777777" w:rsidTr="00B221D4">
        <w:trPr>
          <w:trHeight w:val="504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94E1BC" w14:textId="77777777" w:rsidR="00B91C31" w:rsidRDefault="00B91C31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Date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4E1BD" w14:textId="77777777" w:rsidR="00B91C31" w:rsidRDefault="00B91C31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4594E1BF" w14:textId="77777777" w:rsidR="00B91C31" w:rsidRDefault="00B91C31" w:rsidP="00B91C31">
      <w:pPr>
        <w:tabs>
          <w:tab w:val="right" w:leader="underscore" w:pos="10620"/>
        </w:tabs>
        <w:rPr>
          <w:rFonts w:ascii="Arial" w:hAnsi="Arial" w:cs="Arial"/>
          <w:sz w:val="20"/>
        </w:rPr>
      </w:pPr>
    </w:p>
    <w:p w14:paraId="4594E1C0" w14:textId="77777777" w:rsidR="00B91C31" w:rsidRDefault="00B91C31">
      <w:pPr>
        <w:autoSpaceDE w:val="0"/>
      </w:pPr>
    </w:p>
    <w:sectPr w:rsidR="00B91C31" w:rsidSect="00B07A47">
      <w:footerReference w:type="default" r:id="rId12"/>
      <w:pgSz w:w="12240" w:h="15840"/>
      <w:pgMar w:top="90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3562D" w14:textId="77777777" w:rsidR="0008301B" w:rsidRDefault="0008301B">
      <w:r>
        <w:separator/>
      </w:r>
    </w:p>
  </w:endnote>
  <w:endnote w:type="continuationSeparator" w:id="0">
    <w:p w14:paraId="7A560CB0" w14:textId="77777777" w:rsidR="0008301B" w:rsidRDefault="00083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Vera Sans">
    <w:altName w:val="Yu Gothic"/>
    <w:charset w:val="80"/>
    <w:family w:val="swiss"/>
    <w:pitch w:val="default"/>
  </w:font>
  <w:font w:name="DejaVu Sans">
    <w:charset w:val="00"/>
    <w:family w:val="swiss"/>
    <w:pitch w:val="variable"/>
    <w:sig w:usb0="E7002EFF" w:usb1="D200FDFF" w:usb2="0A042029" w:usb3="00000000" w:csb0="8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</w:rPr>
      <w:id w:val="-152277441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3B29C9" w14:textId="047F702F" w:rsidR="00626A2F" w:rsidRPr="00626A2F" w:rsidRDefault="00626A2F" w:rsidP="00626A2F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626A2F">
              <w:rPr>
                <w:rFonts w:ascii="Arial" w:hAnsi="Arial" w:cs="Arial"/>
                <w:sz w:val="20"/>
              </w:rPr>
              <w:t xml:space="preserve">Page </w:t>
            </w:r>
            <w:r w:rsidRPr="00626A2F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626A2F">
              <w:rPr>
                <w:rFonts w:ascii="Arial" w:hAnsi="Arial" w:cs="Arial"/>
                <w:b/>
                <w:bCs/>
                <w:sz w:val="20"/>
              </w:rPr>
              <w:instrText xml:space="preserve"> PAGE </w:instrText>
            </w:r>
            <w:r w:rsidRPr="00626A2F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626A2F">
              <w:rPr>
                <w:rFonts w:ascii="Arial" w:hAnsi="Arial" w:cs="Arial"/>
                <w:b/>
                <w:bCs/>
                <w:noProof/>
                <w:sz w:val="20"/>
              </w:rPr>
              <w:t>2</w:t>
            </w:r>
            <w:r w:rsidRPr="00626A2F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626A2F">
              <w:rPr>
                <w:rFonts w:ascii="Arial" w:hAnsi="Arial" w:cs="Arial"/>
                <w:sz w:val="20"/>
              </w:rPr>
              <w:t xml:space="preserve"> of </w:t>
            </w:r>
            <w:r w:rsidRPr="00626A2F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626A2F">
              <w:rPr>
                <w:rFonts w:ascii="Arial" w:hAnsi="Arial" w:cs="Arial"/>
                <w:b/>
                <w:bCs/>
                <w:sz w:val="20"/>
              </w:rPr>
              <w:instrText xml:space="preserve"> NUMPAGES  </w:instrText>
            </w:r>
            <w:r w:rsidRPr="00626A2F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626A2F">
              <w:rPr>
                <w:rFonts w:ascii="Arial" w:hAnsi="Arial" w:cs="Arial"/>
                <w:b/>
                <w:bCs/>
                <w:noProof/>
                <w:sz w:val="20"/>
              </w:rPr>
              <w:t>2</w:t>
            </w:r>
            <w:r w:rsidRPr="00626A2F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F0C40" w14:textId="77777777" w:rsidR="0008301B" w:rsidRDefault="0008301B">
      <w:r>
        <w:separator/>
      </w:r>
    </w:p>
  </w:footnote>
  <w:footnote w:type="continuationSeparator" w:id="0">
    <w:p w14:paraId="04FB8F57" w14:textId="77777777" w:rsidR="0008301B" w:rsidRDefault="00083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10202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color w:val="000000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color w:val="000000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color w:val="000000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10202"/>
        <w:szCs w:val="24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doWygW4eyfDXaHPkety/hMq6TVyWwOzsbbri5GISo/n7dVQJxWKSrkXQR3NO7InxQYiLhpHgLXfn1A1vx6wHPA==" w:salt="ov1QZ51zTqX2Dp+ygoptMA==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2A"/>
    <w:rsid w:val="0008301B"/>
    <w:rsid w:val="000A0F46"/>
    <w:rsid w:val="000C2D30"/>
    <w:rsid w:val="001261A8"/>
    <w:rsid w:val="00140A71"/>
    <w:rsid w:val="002F3D94"/>
    <w:rsid w:val="00307FF6"/>
    <w:rsid w:val="00351EC0"/>
    <w:rsid w:val="00373C8F"/>
    <w:rsid w:val="004609EC"/>
    <w:rsid w:val="004805D7"/>
    <w:rsid w:val="0051443A"/>
    <w:rsid w:val="005A585F"/>
    <w:rsid w:val="00626A2F"/>
    <w:rsid w:val="006743A0"/>
    <w:rsid w:val="006B0D81"/>
    <w:rsid w:val="006B725F"/>
    <w:rsid w:val="006D0E26"/>
    <w:rsid w:val="006E59C5"/>
    <w:rsid w:val="007052D1"/>
    <w:rsid w:val="00784A1E"/>
    <w:rsid w:val="00797310"/>
    <w:rsid w:val="007A5197"/>
    <w:rsid w:val="00822EF8"/>
    <w:rsid w:val="008313B8"/>
    <w:rsid w:val="008827C1"/>
    <w:rsid w:val="008F0A6A"/>
    <w:rsid w:val="00A275A6"/>
    <w:rsid w:val="00A643D0"/>
    <w:rsid w:val="00AA0ECE"/>
    <w:rsid w:val="00AA11D8"/>
    <w:rsid w:val="00AA61B9"/>
    <w:rsid w:val="00AB71BF"/>
    <w:rsid w:val="00AD05EC"/>
    <w:rsid w:val="00B07A47"/>
    <w:rsid w:val="00B221D4"/>
    <w:rsid w:val="00B56F3C"/>
    <w:rsid w:val="00B9022A"/>
    <w:rsid w:val="00B91C31"/>
    <w:rsid w:val="00BB039D"/>
    <w:rsid w:val="00BF53AF"/>
    <w:rsid w:val="00C016B9"/>
    <w:rsid w:val="00C23C60"/>
    <w:rsid w:val="00C349E7"/>
    <w:rsid w:val="00C574CA"/>
    <w:rsid w:val="00C70711"/>
    <w:rsid w:val="00C83682"/>
    <w:rsid w:val="00D2252B"/>
    <w:rsid w:val="00D359DD"/>
    <w:rsid w:val="00D74BFD"/>
    <w:rsid w:val="00D74F47"/>
    <w:rsid w:val="00D77FE6"/>
    <w:rsid w:val="00D82BC2"/>
    <w:rsid w:val="00DC5215"/>
    <w:rsid w:val="00EF0EBA"/>
    <w:rsid w:val="00F92E58"/>
    <w:rsid w:val="00F93421"/>
    <w:rsid w:val="00FC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."/>
  <w:listSeparator w:val=","/>
  <w14:docId w14:val="4594E0A1"/>
  <w15:docId w15:val="{C6BB1F03-085C-4F4C-A130-939105D3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A47"/>
    <w:pPr>
      <w:widowControl w:val="0"/>
      <w:suppressAutoHyphens/>
    </w:pPr>
    <w:rPr>
      <w:rFonts w:eastAsia="MS Mincho"/>
      <w:sz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B91C31"/>
    <w:pPr>
      <w:keepNext/>
      <w:widowControl/>
      <w:tabs>
        <w:tab w:val="num" w:pos="432"/>
        <w:tab w:val="right" w:leader="underscore" w:pos="10620"/>
      </w:tabs>
      <w:ind w:left="432" w:hanging="432"/>
      <w:jc w:val="center"/>
      <w:outlineLvl w:val="0"/>
    </w:pPr>
    <w:rPr>
      <w:rFonts w:ascii="Times" w:eastAsia="Times New Roman" w:hAnsi="Times" w:cs="Times"/>
      <w:b/>
      <w:spacing w:val="-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B07A47"/>
    <w:rPr>
      <w:rFonts w:ascii="Symbol" w:hAnsi="Symbol" w:cs="Symbol"/>
      <w:color w:val="010202"/>
      <w:sz w:val="20"/>
    </w:rPr>
  </w:style>
  <w:style w:type="character" w:customStyle="1" w:styleId="WW8Num2z0">
    <w:name w:val="WW8Num2z0"/>
    <w:rsid w:val="00B07A47"/>
    <w:rPr>
      <w:rFonts w:ascii="Symbol" w:hAnsi="Symbol" w:cs="Symbol"/>
    </w:rPr>
  </w:style>
  <w:style w:type="character" w:customStyle="1" w:styleId="WW8Num2z1">
    <w:name w:val="WW8Num2z1"/>
    <w:rsid w:val="00B07A47"/>
    <w:rPr>
      <w:rFonts w:ascii="Courier New" w:hAnsi="Courier New" w:cs="Courier New"/>
      <w:color w:val="000000"/>
      <w:sz w:val="20"/>
    </w:rPr>
  </w:style>
  <w:style w:type="character" w:customStyle="1" w:styleId="WW8Num2z2">
    <w:name w:val="WW8Num2z2"/>
    <w:rsid w:val="00B07A47"/>
    <w:rPr>
      <w:rFonts w:ascii="Wingdings" w:hAnsi="Wingdings" w:cs="Wingdings"/>
    </w:rPr>
  </w:style>
  <w:style w:type="character" w:customStyle="1" w:styleId="WW8Num3z0">
    <w:name w:val="WW8Num3z0"/>
    <w:rsid w:val="00B07A47"/>
    <w:rPr>
      <w:rFonts w:ascii="Symbol" w:hAnsi="Symbol" w:cs="Symbol"/>
      <w:color w:val="010202"/>
      <w:szCs w:val="24"/>
    </w:rPr>
  </w:style>
  <w:style w:type="character" w:customStyle="1" w:styleId="WW8Num4zfalse">
    <w:name w:val="WW8Num4zfalse"/>
    <w:rsid w:val="00B07A47"/>
  </w:style>
  <w:style w:type="character" w:customStyle="1" w:styleId="WW8Num4ztrue">
    <w:name w:val="WW8Num4ztrue"/>
    <w:rsid w:val="00B07A47"/>
  </w:style>
  <w:style w:type="character" w:customStyle="1" w:styleId="WW8Num4ztrue0">
    <w:name w:val="WW8Num4ztrue"/>
    <w:rsid w:val="00B07A47"/>
  </w:style>
  <w:style w:type="character" w:customStyle="1" w:styleId="WW8Num4ztrue1">
    <w:name w:val="WW8Num4ztrue"/>
    <w:rsid w:val="00B07A47"/>
  </w:style>
  <w:style w:type="character" w:customStyle="1" w:styleId="WW8Num4ztrue2">
    <w:name w:val="WW8Num4ztrue"/>
    <w:rsid w:val="00B07A47"/>
  </w:style>
  <w:style w:type="character" w:customStyle="1" w:styleId="WW8Num4ztrue3">
    <w:name w:val="WW8Num4ztrue"/>
    <w:rsid w:val="00B07A47"/>
  </w:style>
  <w:style w:type="character" w:customStyle="1" w:styleId="WW8Num4ztrue4">
    <w:name w:val="WW8Num4ztrue"/>
    <w:rsid w:val="00B07A47"/>
  </w:style>
  <w:style w:type="character" w:customStyle="1" w:styleId="WW8Num4ztrue5">
    <w:name w:val="WW8Num4ztrue"/>
    <w:rsid w:val="00B07A47"/>
  </w:style>
  <w:style w:type="character" w:customStyle="1" w:styleId="WW8Num4ztrue6">
    <w:name w:val="WW8Num4ztrue"/>
    <w:rsid w:val="00B07A47"/>
  </w:style>
  <w:style w:type="character" w:customStyle="1" w:styleId="WW8Num1z2">
    <w:name w:val="WW8Num1z2"/>
    <w:rsid w:val="00B07A47"/>
    <w:rPr>
      <w:rFonts w:ascii="Courier New" w:hAnsi="Courier New" w:cs="Courier New"/>
    </w:rPr>
  </w:style>
  <w:style w:type="character" w:customStyle="1" w:styleId="WW8Num1z3">
    <w:name w:val="WW8Num1z3"/>
    <w:rsid w:val="00B07A47"/>
    <w:rPr>
      <w:rFonts w:ascii="Wingdings" w:hAnsi="Wingdings" w:cs="Wingdings"/>
    </w:rPr>
  </w:style>
  <w:style w:type="character" w:customStyle="1" w:styleId="WW8Num5z0">
    <w:name w:val="WW8Num5z0"/>
    <w:rsid w:val="00B07A47"/>
    <w:rPr>
      <w:rFonts w:ascii="Symbol" w:hAnsi="Symbol" w:cs="Symbol"/>
    </w:rPr>
  </w:style>
  <w:style w:type="character" w:customStyle="1" w:styleId="WW8Num5z1">
    <w:name w:val="WW8Num5z1"/>
    <w:rsid w:val="00B07A47"/>
    <w:rPr>
      <w:rFonts w:ascii="Courier New" w:hAnsi="Courier New" w:cs="Courier New"/>
    </w:rPr>
  </w:style>
  <w:style w:type="character" w:customStyle="1" w:styleId="WW8Num5z2">
    <w:name w:val="WW8Num5z2"/>
    <w:rsid w:val="00B07A47"/>
    <w:rPr>
      <w:rFonts w:ascii="Wingdings" w:hAnsi="Wingdings" w:cs="Wingdings"/>
    </w:rPr>
  </w:style>
  <w:style w:type="character" w:customStyle="1" w:styleId="WW8Num6z0">
    <w:name w:val="WW8Num6z0"/>
    <w:rsid w:val="00B07A47"/>
    <w:rPr>
      <w:rFonts w:ascii="Symbol" w:hAnsi="Symbol" w:cs="Symbol"/>
    </w:rPr>
  </w:style>
  <w:style w:type="character" w:customStyle="1" w:styleId="WW8Num6z1">
    <w:name w:val="WW8Num6z1"/>
    <w:rsid w:val="00B07A47"/>
    <w:rPr>
      <w:rFonts w:ascii="Courier New" w:hAnsi="Courier New" w:cs="Courier New"/>
    </w:rPr>
  </w:style>
  <w:style w:type="character" w:customStyle="1" w:styleId="WW8Num6z2">
    <w:name w:val="WW8Num6z2"/>
    <w:rsid w:val="00B07A47"/>
    <w:rPr>
      <w:rFonts w:ascii="Wingdings" w:hAnsi="Wingdings" w:cs="Wingdings"/>
    </w:rPr>
  </w:style>
  <w:style w:type="character" w:customStyle="1" w:styleId="WW8Num11z0">
    <w:name w:val="WW8Num11z0"/>
    <w:rsid w:val="00B07A47"/>
    <w:rPr>
      <w:rFonts w:ascii="Symbol" w:hAnsi="Symbol" w:cs="Symbol"/>
    </w:rPr>
  </w:style>
  <w:style w:type="character" w:customStyle="1" w:styleId="WW8Num11z1">
    <w:name w:val="WW8Num11z1"/>
    <w:rsid w:val="00B07A47"/>
    <w:rPr>
      <w:rFonts w:ascii="Courier New" w:hAnsi="Courier New" w:cs="Courier New"/>
    </w:rPr>
  </w:style>
  <w:style w:type="character" w:customStyle="1" w:styleId="WW8Num11z2">
    <w:name w:val="WW8Num11z2"/>
    <w:rsid w:val="00B07A47"/>
    <w:rPr>
      <w:rFonts w:ascii="Wingdings" w:hAnsi="Wingdings" w:cs="Wingdings"/>
    </w:rPr>
  </w:style>
  <w:style w:type="character" w:customStyle="1" w:styleId="WW8Num12z0">
    <w:name w:val="WW8Num12z0"/>
    <w:rsid w:val="00B07A47"/>
    <w:rPr>
      <w:rFonts w:ascii="Symbol" w:hAnsi="Symbol" w:cs="Symbol"/>
    </w:rPr>
  </w:style>
  <w:style w:type="character" w:customStyle="1" w:styleId="WW8Num12z1">
    <w:name w:val="WW8Num12z1"/>
    <w:rsid w:val="00B07A47"/>
    <w:rPr>
      <w:rFonts w:ascii="Courier New" w:hAnsi="Courier New" w:cs="Courier New"/>
    </w:rPr>
  </w:style>
  <w:style w:type="character" w:customStyle="1" w:styleId="WW8Num12z2">
    <w:name w:val="WW8Num12z2"/>
    <w:rsid w:val="00B07A47"/>
    <w:rPr>
      <w:rFonts w:ascii="Wingdings" w:hAnsi="Wingdings" w:cs="Wingdings"/>
    </w:rPr>
  </w:style>
  <w:style w:type="character" w:customStyle="1" w:styleId="WW-DefaultParagraphFont">
    <w:name w:val="WW-Default Paragraph Font"/>
    <w:rsid w:val="00B07A47"/>
  </w:style>
  <w:style w:type="character" w:customStyle="1" w:styleId="HeaderChar">
    <w:name w:val="Header Char"/>
    <w:rsid w:val="00B07A47"/>
    <w:rPr>
      <w:sz w:val="24"/>
    </w:rPr>
  </w:style>
  <w:style w:type="character" w:customStyle="1" w:styleId="yshortcuts">
    <w:name w:val="yshortcuts"/>
    <w:basedOn w:val="WW-DefaultParagraphFont"/>
    <w:rsid w:val="00B07A47"/>
  </w:style>
  <w:style w:type="character" w:styleId="Hyperlink">
    <w:name w:val="Hyperlink"/>
    <w:rsid w:val="00B07A47"/>
    <w:rPr>
      <w:color w:val="auto"/>
      <w:u w:val="none"/>
    </w:rPr>
  </w:style>
  <w:style w:type="character" w:customStyle="1" w:styleId="FooterChar">
    <w:name w:val="Footer Char"/>
    <w:uiPriority w:val="99"/>
    <w:rsid w:val="00B07A47"/>
    <w:rPr>
      <w:sz w:val="24"/>
    </w:rPr>
  </w:style>
  <w:style w:type="character" w:styleId="PageNumber">
    <w:name w:val="page number"/>
    <w:rsid w:val="00B07A47"/>
  </w:style>
  <w:style w:type="paragraph" w:customStyle="1" w:styleId="Heading">
    <w:name w:val="Heading"/>
    <w:basedOn w:val="Normal"/>
    <w:next w:val="BodyText"/>
    <w:rsid w:val="00B07A47"/>
    <w:pPr>
      <w:keepNext/>
      <w:spacing w:before="240" w:after="120"/>
    </w:pPr>
    <w:rPr>
      <w:rFonts w:ascii="Bitstream Vera Sans" w:eastAsia="DejaVu Sans" w:hAnsi="Bitstream Vera Sans" w:cs="Lucida Sans"/>
      <w:sz w:val="28"/>
      <w:szCs w:val="28"/>
    </w:rPr>
  </w:style>
  <w:style w:type="paragraph" w:styleId="BodyText">
    <w:name w:val="Body Text"/>
    <w:basedOn w:val="Normal"/>
    <w:rsid w:val="00B07A47"/>
    <w:pPr>
      <w:spacing w:after="120"/>
    </w:pPr>
  </w:style>
  <w:style w:type="paragraph" w:styleId="List">
    <w:name w:val="List"/>
    <w:basedOn w:val="BodyText"/>
    <w:rsid w:val="00B07A47"/>
    <w:rPr>
      <w:rFonts w:ascii="Bitstream Vera Sans" w:hAnsi="Bitstream Vera Sans" w:cs="Lucida Sans"/>
    </w:rPr>
  </w:style>
  <w:style w:type="paragraph" w:styleId="Caption">
    <w:name w:val="caption"/>
    <w:basedOn w:val="Normal"/>
    <w:qFormat/>
    <w:rsid w:val="00B07A47"/>
    <w:pPr>
      <w:suppressLineNumbers/>
      <w:spacing w:before="120" w:after="120"/>
    </w:pPr>
    <w:rPr>
      <w:rFonts w:ascii="Bitstream Vera Sans" w:hAnsi="Bitstream Vera Sans" w:cs="Lucida Sans"/>
      <w:i/>
      <w:iCs/>
      <w:szCs w:val="24"/>
    </w:rPr>
  </w:style>
  <w:style w:type="paragraph" w:customStyle="1" w:styleId="Index">
    <w:name w:val="Index"/>
    <w:basedOn w:val="Normal"/>
    <w:rsid w:val="00B07A47"/>
    <w:pPr>
      <w:suppressLineNumbers/>
    </w:pPr>
    <w:rPr>
      <w:rFonts w:ascii="Bitstream Vera Sans" w:hAnsi="Bitstream Vera Sans" w:cs="Lucida Sans"/>
    </w:rPr>
  </w:style>
  <w:style w:type="paragraph" w:customStyle="1" w:styleId="text">
    <w:name w:val="text"/>
    <w:basedOn w:val="Normal"/>
    <w:next w:val="Normal"/>
    <w:rsid w:val="00B07A47"/>
    <w:pPr>
      <w:autoSpaceDE w:val="0"/>
    </w:pPr>
    <w:rPr>
      <w:rFonts w:ascii="Century Gothic" w:eastAsia="Times New Roman" w:hAnsi="Century Gothic" w:cs="Century Gothic"/>
      <w:szCs w:val="24"/>
    </w:rPr>
  </w:style>
  <w:style w:type="paragraph" w:customStyle="1" w:styleId="MediumGrid21">
    <w:name w:val="Medium Grid 21"/>
    <w:rsid w:val="00B07A47"/>
    <w:pPr>
      <w:widowControl w:val="0"/>
      <w:suppressAutoHyphens/>
    </w:pPr>
    <w:rPr>
      <w:sz w:val="24"/>
      <w:szCs w:val="24"/>
      <w:lang w:eastAsia="zh-CN"/>
    </w:rPr>
  </w:style>
  <w:style w:type="paragraph" w:styleId="Header">
    <w:name w:val="header"/>
    <w:basedOn w:val="Normal"/>
    <w:rsid w:val="00B07A47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rsid w:val="00B07A47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BodyText"/>
    <w:rsid w:val="00B07A47"/>
  </w:style>
  <w:style w:type="paragraph" w:customStyle="1" w:styleId="TableContents">
    <w:name w:val="Table Contents"/>
    <w:basedOn w:val="Normal"/>
    <w:rsid w:val="00B07A47"/>
    <w:pPr>
      <w:suppressLineNumbers/>
    </w:pPr>
  </w:style>
  <w:style w:type="paragraph" w:customStyle="1" w:styleId="TableHeading">
    <w:name w:val="Table Heading"/>
    <w:basedOn w:val="TableContents"/>
    <w:rsid w:val="00B07A47"/>
    <w:pPr>
      <w:jc w:val="center"/>
    </w:pPr>
    <w:rPr>
      <w:b/>
      <w:bCs/>
    </w:rPr>
  </w:style>
  <w:style w:type="paragraph" w:customStyle="1" w:styleId="FrameContents0">
    <w:name w:val="Frame Contents"/>
    <w:basedOn w:val="BodyText"/>
    <w:rsid w:val="00B07A47"/>
  </w:style>
  <w:style w:type="paragraph" w:styleId="NoSpacing">
    <w:name w:val="No Spacing"/>
    <w:uiPriority w:val="1"/>
    <w:qFormat/>
    <w:rsid w:val="00B9022A"/>
    <w:pPr>
      <w:widowControl w:val="0"/>
      <w:suppressAutoHyphens/>
    </w:pPr>
    <w:rPr>
      <w:rFonts w:eastAsia="MS Mincho"/>
      <w:sz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B91C31"/>
    <w:rPr>
      <w:rFonts w:ascii="Times" w:hAnsi="Times" w:cs="Times"/>
      <w:b/>
      <w:spacing w:val="-20"/>
      <w:sz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6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6B9"/>
    <w:rPr>
      <w:rFonts w:ascii="Tahoma" w:eastAsia="MS Mincho" w:hAnsi="Tahoma" w:cs="Tahoma"/>
      <w:sz w:val="16"/>
      <w:szCs w:val="16"/>
      <w:lang w:eastAsia="zh-C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74F4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74F47"/>
    <w:rPr>
      <w:rFonts w:ascii="Arial" w:eastAsia="MS Mincho" w:hAnsi="Arial" w:cs="Arial"/>
      <w:vanish/>
      <w:sz w:val="16"/>
      <w:szCs w:val="16"/>
      <w:lang w:eastAsia="zh-C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74F4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74F47"/>
    <w:rPr>
      <w:rFonts w:ascii="Arial" w:eastAsia="MS Mincho" w:hAnsi="Arial" w:cs="Arial"/>
      <w:vanish/>
      <w:sz w:val="16"/>
      <w:szCs w:val="16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D74F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2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5219D-84B9-4C8C-94BA-B3948E7D8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420</Words>
  <Characters>2396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 ***</dc:creator>
  <cp:lastModifiedBy>Suzette Meyer</cp:lastModifiedBy>
  <cp:revision>2</cp:revision>
  <cp:lastPrinted>2006-08-17T20:29:00Z</cp:lastPrinted>
  <dcterms:created xsi:type="dcterms:W3CDTF">2020-02-04T22:29:00Z</dcterms:created>
  <dcterms:modified xsi:type="dcterms:W3CDTF">2020-02-04T22:29:00Z</dcterms:modified>
</cp:coreProperties>
</file>